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54" w:rsidRDefault="00D73454" w:rsidP="005C3B17">
      <w:pPr>
        <w:pStyle w:val="Bezodstpw"/>
        <w:rPr>
          <w:b/>
          <w:sz w:val="21"/>
          <w:szCs w:val="21"/>
          <w:u w:val="single"/>
        </w:rPr>
      </w:pPr>
    </w:p>
    <w:p w:rsidR="005C3B17" w:rsidRPr="00543A7B" w:rsidRDefault="005C3B17" w:rsidP="005C3B17">
      <w:pPr>
        <w:pStyle w:val="Bezodstpw"/>
        <w:rPr>
          <w:sz w:val="21"/>
          <w:szCs w:val="21"/>
          <w:u w:val="single"/>
        </w:rPr>
      </w:pPr>
      <w:r w:rsidRPr="00543A7B">
        <w:rPr>
          <w:b/>
          <w:sz w:val="21"/>
          <w:szCs w:val="21"/>
          <w:u w:val="single"/>
        </w:rPr>
        <w:t>Załącznik nr 1</w:t>
      </w:r>
    </w:p>
    <w:p w:rsidR="00D73454" w:rsidRDefault="00D73454" w:rsidP="005C3B17">
      <w:pPr>
        <w:pStyle w:val="Zwykytekst"/>
        <w:jc w:val="center"/>
        <w:rPr>
          <w:rFonts w:ascii="Times New Roman" w:hAnsi="Times New Roman"/>
          <w:b/>
          <w:i/>
          <w:sz w:val="21"/>
          <w:szCs w:val="21"/>
          <w:u w:val="single"/>
        </w:rPr>
      </w:pPr>
    </w:p>
    <w:p w:rsidR="005C3B17" w:rsidRDefault="005C3B17" w:rsidP="005C3B17">
      <w:pPr>
        <w:pStyle w:val="Zwykytekst"/>
        <w:jc w:val="center"/>
        <w:rPr>
          <w:rFonts w:ascii="Times New Roman" w:hAnsi="Times New Roman"/>
          <w:b/>
          <w:i/>
          <w:sz w:val="24"/>
          <w:szCs w:val="21"/>
          <w:u w:val="single"/>
        </w:rPr>
      </w:pPr>
      <w:r w:rsidRPr="00D73454">
        <w:rPr>
          <w:rFonts w:ascii="Times New Roman" w:hAnsi="Times New Roman"/>
          <w:b/>
          <w:i/>
          <w:sz w:val="24"/>
          <w:szCs w:val="21"/>
          <w:u w:val="single"/>
        </w:rPr>
        <w:t>FORMULARZ OFERTOWY</w:t>
      </w:r>
    </w:p>
    <w:p w:rsidR="00D73454" w:rsidRPr="00D73454" w:rsidRDefault="00D73454" w:rsidP="005C3B17">
      <w:pPr>
        <w:pStyle w:val="Zwykytekst"/>
        <w:jc w:val="center"/>
        <w:rPr>
          <w:rFonts w:ascii="Times New Roman" w:hAnsi="Times New Roman"/>
          <w:b/>
          <w:i/>
          <w:sz w:val="24"/>
          <w:szCs w:val="21"/>
          <w:u w:val="single"/>
        </w:rPr>
      </w:pPr>
    </w:p>
    <w:p w:rsidR="005C3B17" w:rsidRPr="00706671" w:rsidRDefault="005C3B17" w:rsidP="005C3B17">
      <w:p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</w:p>
    <w:p w:rsidR="005C3B17" w:rsidRPr="005632F2" w:rsidRDefault="005C3B17" w:rsidP="005C3B1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632F2">
        <w:rPr>
          <w:rFonts w:ascii="Times New Roman" w:hAnsi="Times New Roman" w:cs="Times New Roman"/>
          <w:i/>
          <w:sz w:val="20"/>
          <w:szCs w:val="20"/>
        </w:rPr>
        <w:t xml:space="preserve">ZAMAWIAJĄCY: </w:t>
      </w:r>
    </w:p>
    <w:p w:rsidR="005C3B17" w:rsidRPr="005632F2" w:rsidRDefault="005C3B17" w:rsidP="005C3B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5632F2">
        <w:rPr>
          <w:rFonts w:ascii="Times New Roman" w:hAnsi="Times New Roman" w:cs="Times New Roman"/>
          <w:b/>
          <w:i/>
          <w:sz w:val="20"/>
          <w:szCs w:val="20"/>
        </w:rPr>
        <w:t>Samodzielny Publiczny Zespół Opieki Zdrowotnej w Leżajsku</w:t>
      </w:r>
    </w:p>
    <w:p w:rsidR="005C3B17" w:rsidRPr="005632F2" w:rsidRDefault="005C3B17" w:rsidP="005C3B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5632F2">
        <w:rPr>
          <w:rFonts w:ascii="Times New Roman" w:hAnsi="Times New Roman" w:cs="Times New Roman"/>
          <w:b/>
          <w:i/>
          <w:sz w:val="20"/>
          <w:szCs w:val="20"/>
        </w:rPr>
        <w:t>ul. Leśna 22</w:t>
      </w:r>
    </w:p>
    <w:p w:rsidR="005C3B17" w:rsidRPr="005632F2" w:rsidRDefault="005C3B17" w:rsidP="005C3B1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5632F2">
        <w:rPr>
          <w:rFonts w:ascii="Times New Roman" w:hAnsi="Times New Roman" w:cs="Times New Roman"/>
          <w:b/>
          <w:i/>
          <w:sz w:val="20"/>
          <w:szCs w:val="20"/>
        </w:rPr>
        <w:t>37 – 300 Leżajsk</w:t>
      </w:r>
    </w:p>
    <w:p w:rsidR="005C3B17" w:rsidRDefault="005C3B17" w:rsidP="005C3B17">
      <w:pPr>
        <w:pStyle w:val="Zwykytekst"/>
        <w:rPr>
          <w:rFonts w:ascii="Times New Roman" w:hAnsi="Times New Roman"/>
          <w:b/>
        </w:rPr>
      </w:pPr>
    </w:p>
    <w:p w:rsidR="00D73454" w:rsidRPr="005632F2" w:rsidRDefault="00D73454" w:rsidP="005C3B17">
      <w:pPr>
        <w:pStyle w:val="Zwykytekst"/>
        <w:rPr>
          <w:rFonts w:ascii="Times New Roman" w:hAnsi="Times New Roman"/>
          <w:b/>
        </w:rPr>
      </w:pPr>
    </w:p>
    <w:p w:rsidR="005C3B17" w:rsidRPr="005632F2" w:rsidRDefault="005C3B17" w:rsidP="00011A77">
      <w:pPr>
        <w:pStyle w:val="Zwykytekst"/>
        <w:spacing w:line="480" w:lineRule="auto"/>
        <w:jc w:val="both"/>
        <w:rPr>
          <w:rFonts w:ascii="Times New Roman" w:hAnsi="Times New Roman"/>
          <w:b/>
        </w:rPr>
      </w:pPr>
      <w:r w:rsidRPr="005632F2">
        <w:rPr>
          <w:rFonts w:ascii="Times New Roman" w:hAnsi="Times New Roman"/>
          <w:b/>
        </w:rPr>
        <w:t>NAZWAWYKONAWCY:.......................................................................................................................</w:t>
      </w:r>
      <w:r w:rsidR="0091592F" w:rsidRPr="005632F2">
        <w:rPr>
          <w:rFonts w:ascii="Times New Roman" w:hAnsi="Times New Roman"/>
          <w:b/>
        </w:rPr>
        <w:t>........</w:t>
      </w:r>
    </w:p>
    <w:p w:rsidR="005C3B17" w:rsidRPr="005632F2" w:rsidRDefault="005C3B17" w:rsidP="00011A77">
      <w:pPr>
        <w:pStyle w:val="Zwykytekst"/>
        <w:spacing w:line="480" w:lineRule="auto"/>
        <w:jc w:val="both"/>
        <w:rPr>
          <w:rFonts w:ascii="Times New Roman" w:hAnsi="Times New Roman"/>
          <w:b/>
        </w:rPr>
      </w:pPr>
      <w:r w:rsidRPr="005632F2">
        <w:rPr>
          <w:rFonts w:ascii="Times New Roman" w:hAnsi="Times New Roman"/>
          <w:b/>
        </w:rPr>
        <w:t>ADRES/SIEDZIBA WYKONAWCY: ...................................................................................................</w:t>
      </w:r>
      <w:r w:rsidR="0091592F" w:rsidRPr="005632F2">
        <w:rPr>
          <w:rFonts w:ascii="Times New Roman" w:hAnsi="Times New Roman"/>
          <w:b/>
        </w:rPr>
        <w:t>.......</w:t>
      </w:r>
    </w:p>
    <w:p w:rsidR="005C3B17" w:rsidRPr="005632F2" w:rsidRDefault="005C3B17" w:rsidP="00011A77">
      <w:pPr>
        <w:pStyle w:val="Zwykytekst"/>
        <w:spacing w:line="480" w:lineRule="auto"/>
        <w:jc w:val="both"/>
        <w:rPr>
          <w:rFonts w:ascii="Times New Roman" w:hAnsi="Times New Roman"/>
          <w:b/>
        </w:rPr>
      </w:pPr>
      <w:r w:rsidRPr="005632F2">
        <w:rPr>
          <w:rFonts w:ascii="Times New Roman" w:hAnsi="Times New Roman"/>
          <w:b/>
        </w:rPr>
        <w:t xml:space="preserve">ADRES DO KORESPONDENCYJI </w:t>
      </w:r>
      <w:r w:rsidRPr="005632F2">
        <w:rPr>
          <w:rFonts w:ascii="Times New Roman" w:hAnsi="Times New Roman"/>
        </w:rPr>
        <w:t>(jeżeli inny niż powyżej):</w:t>
      </w:r>
      <w:r w:rsidRPr="005632F2">
        <w:rPr>
          <w:rFonts w:ascii="Times New Roman" w:hAnsi="Times New Roman"/>
          <w:b/>
        </w:rPr>
        <w:t xml:space="preserve"> ............................................................</w:t>
      </w:r>
      <w:r w:rsidR="0091592F" w:rsidRPr="005632F2">
        <w:rPr>
          <w:rFonts w:ascii="Times New Roman" w:hAnsi="Times New Roman"/>
          <w:b/>
        </w:rPr>
        <w:t>.......</w:t>
      </w:r>
    </w:p>
    <w:p w:rsidR="005C3B17" w:rsidRPr="005632F2" w:rsidRDefault="005C3B17" w:rsidP="00011A77">
      <w:pPr>
        <w:pStyle w:val="Zwykytekst"/>
        <w:spacing w:line="480" w:lineRule="auto"/>
        <w:jc w:val="both"/>
        <w:rPr>
          <w:rFonts w:ascii="Times New Roman" w:hAnsi="Times New Roman"/>
          <w:b/>
        </w:rPr>
      </w:pPr>
      <w:r w:rsidRPr="005632F2">
        <w:rPr>
          <w:rFonts w:ascii="Times New Roman" w:hAnsi="Times New Roman"/>
          <w:b/>
        </w:rPr>
        <w:t>TEL. ...................................................................... FAX. .........................................................................</w:t>
      </w:r>
      <w:r w:rsidR="0091592F" w:rsidRPr="005632F2">
        <w:rPr>
          <w:rFonts w:ascii="Times New Roman" w:hAnsi="Times New Roman"/>
          <w:b/>
        </w:rPr>
        <w:t>........</w:t>
      </w:r>
    </w:p>
    <w:p w:rsidR="005C3B17" w:rsidRPr="005632F2" w:rsidRDefault="005C3B17" w:rsidP="00011A77">
      <w:pPr>
        <w:pStyle w:val="Zwykytekst"/>
        <w:spacing w:line="480" w:lineRule="auto"/>
        <w:jc w:val="both"/>
        <w:rPr>
          <w:rFonts w:ascii="Times New Roman" w:hAnsi="Times New Roman"/>
          <w:b/>
        </w:rPr>
      </w:pPr>
      <w:r w:rsidRPr="005632F2">
        <w:rPr>
          <w:rFonts w:ascii="Times New Roman" w:hAnsi="Times New Roman"/>
          <w:b/>
        </w:rPr>
        <w:t>ADRES POCZTY ELEKTRONICZNEJ: ............................................................................................</w:t>
      </w:r>
      <w:r w:rsidR="0091592F" w:rsidRPr="005632F2">
        <w:rPr>
          <w:rFonts w:ascii="Times New Roman" w:hAnsi="Times New Roman"/>
          <w:b/>
        </w:rPr>
        <w:t>........</w:t>
      </w:r>
    </w:p>
    <w:p w:rsidR="005C3B17" w:rsidRPr="005632F2" w:rsidRDefault="005C3B17" w:rsidP="00011A77">
      <w:pPr>
        <w:pStyle w:val="Zwykytekst"/>
        <w:jc w:val="both"/>
        <w:rPr>
          <w:rFonts w:ascii="Times New Roman" w:hAnsi="Times New Roman"/>
          <w:b/>
        </w:rPr>
      </w:pPr>
      <w:r w:rsidRPr="005632F2">
        <w:rPr>
          <w:rFonts w:ascii="Times New Roman" w:hAnsi="Times New Roman"/>
          <w:b/>
        </w:rPr>
        <w:t>NR REGON: .......................................................... NR NIP: .................................................................</w:t>
      </w:r>
      <w:r w:rsidR="0091592F" w:rsidRPr="005632F2">
        <w:rPr>
          <w:rFonts w:ascii="Times New Roman" w:hAnsi="Times New Roman"/>
          <w:b/>
        </w:rPr>
        <w:t>........</w:t>
      </w:r>
    </w:p>
    <w:p w:rsidR="005C3B17" w:rsidRPr="005632F2" w:rsidRDefault="005C3B17" w:rsidP="005C3B17">
      <w:pPr>
        <w:pStyle w:val="Zwykytekst"/>
        <w:rPr>
          <w:rFonts w:ascii="Times New Roman" w:hAnsi="Times New Roman"/>
          <w:b/>
        </w:rPr>
      </w:pPr>
    </w:p>
    <w:p w:rsidR="005C3B17" w:rsidRPr="005632F2" w:rsidRDefault="005C3B17" w:rsidP="005C3B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632F2">
        <w:rPr>
          <w:rFonts w:ascii="Times New Roman" w:hAnsi="Times New Roman" w:cs="Times New Roman"/>
          <w:sz w:val="20"/>
          <w:szCs w:val="20"/>
        </w:rPr>
        <w:t xml:space="preserve">Odpowiadając na zapytanie ofertowe składamy ofertę na „Dostawę </w:t>
      </w:r>
      <w:r w:rsidR="007247B7" w:rsidRPr="005632F2">
        <w:rPr>
          <w:rFonts w:ascii="Times New Roman" w:hAnsi="Times New Roman" w:cs="Times New Roman"/>
          <w:sz w:val="20"/>
          <w:szCs w:val="20"/>
        </w:rPr>
        <w:t>warzyw</w:t>
      </w:r>
      <w:r w:rsidRPr="005632F2">
        <w:rPr>
          <w:rFonts w:ascii="Times New Roman" w:hAnsi="Times New Roman" w:cs="Times New Roman"/>
          <w:sz w:val="20"/>
          <w:szCs w:val="20"/>
        </w:rPr>
        <w:t>” dla</w:t>
      </w:r>
      <w:r w:rsidRPr="005632F2">
        <w:rPr>
          <w:rFonts w:ascii="Times New Roman" w:hAnsi="Times New Roman" w:cs="Times New Roman"/>
          <w:color w:val="000000"/>
          <w:sz w:val="20"/>
          <w:szCs w:val="20"/>
        </w:rPr>
        <w:t xml:space="preserve"> Samodzielnego Publicznego Zespołu Opieki Zdrowotnej w Leżajsku:</w:t>
      </w:r>
    </w:p>
    <w:p w:rsidR="005C3B17" w:rsidRDefault="005C3B17" w:rsidP="005C3B17">
      <w:pPr>
        <w:pStyle w:val="Zwykytekst"/>
        <w:jc w:val="both"/>
        <w:rPr>
          <w:rFonts w:ascii="Times New Roman" w:hAnsi="Times New Roman"/>
          <w:sz w:val="21"/>
          <w:szCs w:val="21"/>
        </w:rPr>
      </w:pPr>
    </w:p>
    <w:tbl>
      <w:tblPr>
        <w:tblW w:w="9511" w:type="dxa"/>
        <w:tblInd w:w="5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5"/>
        <w:gridCol w:w="2245"/>
        <w:gridCol w:w="552"/>
        <w:gridCol w:w="974"/>
        <w:gridCol w:w="1276"/>
        <w:gridCol w:w="1417"/>
        <w:gridCol w:w="992"/>
        <w:gridCol w:w="1560"/>
      </w:tblGrid>
      <w:tr w:rsidR="0091592F" w:rsidRPr="00D73454" w:rsidTr="0091592F">
        <w:trPr>
          <w:trHeight w:val="61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734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734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Opis elementów składowych  zamówienia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734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Jm</w:t>
            </w:r>
            <w:proofErr w:type="spellEnd"/>
            <w:r w:rsidRPr="00D734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734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Zapotrzebowanie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734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734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netto kol.4 x kol.5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734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Stawka podatku VAT [%]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734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brutto kol.6+(kol.6 x kol.7)</w:t>
            </w:r>
          </w:p>
        </w:tc>
      </w:tr>
      <w:tr w:rsidR="0091592F" w:rsidRPr="00D73454" w:rsidTr="00E573AC">
        <w:trPr>
          <w:cantSplit/>
          <w:trHeight w:val="1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91592F" w:rsidRPr="00D73454" w:rsidTr="00E573AC">
        <w:trPr>
          <w:cantSplit/>
          <w:trHeight w:val="31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Burak ćwikłowy (czerwone, wolne od chorób)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C93191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1 5</w:t>
            </w:r>
            <w:r w:rsidR="0091592F"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1592F" w:rsidRPr="00D73454" w:rsidTr="00E573AC">
        <w:trPr>
          <w:cantSplit/>
          <w:trHeight w:val="31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Marchew świeża (korzeń czysty, bez plam)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C93191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6300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1592F" w:rsidRPr="00D73454" w:rsidTr="00E573AC">
        <w:trPr>
          <w:cantSplit/>
          <w:trHeight w:val="63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Seler (przekrój bulwy biały, bez widocznych śladów choroby)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C93191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1592F" w:rsidRPr="00D73454" w:rsidTr="00E573AC">
        <w:trPr>
          <w:cantSplit/>
          <w:trHeight w:val="31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Pietruszka (korzeń biały, wolna od chorób)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C93191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1592F" w:rsidRPr="00D73454" w:rsidTr="00E573AC">
        <w:trPr>
          <w:cantSplit/>
          <w:trHeight w:val="317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Razem </w:t>
            </w: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– (liczba)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92F" w:rsidRPr="00D73454" w:rsidRDefault="0091592F" w:rsidP="009159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73454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2F" w:rsidRPr="00D73454" w:rsidRDefault="0091592F" w:rsidP="009159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7247B7" w:rsidRPr="00706671" w:rsidRDefault="007247B7" w:rsidP="005C3B17">
      <w:pPr>
        <w:pStyle w:val="Zwykytekst"/>
        <w:jc w:val="both"/>
        <w:rPr>
          <w:rFonts w:ascii="Times New Roman" w:hAnsi="Times New Roman"/>
          <w:sz w:val="21"/>
          <w:szCs w:val="21"/>
        </w:rPr>
      </w:pPr>
    </w:p>
    <w:p w:rsidR="007247B7" w:rsidRPr="005632F2" w:rsidRDefault="007247B7" w:rsidP="005632F2">
      <w:pPr>
        <w:pStyle w:val="Zwykytekst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Times New Roman" w:hAnsi="Times New Roman"/>
        </w:rPr>
      </w:pPr>
      <w:r w:rsidRPr="005632F2">
        <w:rPr>
          <w:rFonts w:ascii="Times New Roman" w:hAnsi="Times New Roman"/>
          <w:lang w:eastAsia="pl-PL"/>
        </w:rPr>
        <w:t>Oświadczamy, że oferowane produkty spełniają wymagania w zakresie jakości zdrowotnej, będą świeże, najwyższej jakości.</w:t>
      </w:r>
    </w:p>
    <w:p w:rsidR="00B86FB9" w:rsidRPr="005632F2" w:rsidRDefault="00B86FB9" w:rsidP="005632F2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32F2">
        <w:rPr>
          <w:rFonts w:ascii="Times New Roman" w:hAnsi="Times New Roman" w:cs="Times New Roman"/>
          <w:sz w:val="20"/>
          <w:szCs w:val="20"/>
        </w:rPr>
        <w:t xml:space="preserve">Oświadczamy, że nie zachodzą w stosunku do Wykonawcy przesłanki wykluczenia z postępowania na podstawie art. </w:t>
      </w:r>
      <w:r w:rsidRPr="005632F2">
        <w:rPr>
          <w:rFonts w:ascii="Times New Roman" w:hAnsi="Times New Roman" w:cs="Times New Roman"/>
          <w:sz w:val="20"/>
          <w:szCs w:val="20"/>
          <w:lang w:eastAsia="pl-PL"/>
        </w:rPr>
        <w:t xml:space="preserve">7 ust. 1 ustawy </w:t>
      </w:r>
      <w:r w:rsidRPr="005632F2">
        <w:rPr>
          <w:rFonts w:ascii="Times New Roman" w:hAnsi="Times New Roman" w:cs="Times New Roman"/>
          <w:sz w:val="20"/>
          <w:szCs w:val="20"/>
        </w:rPr>
        <w:t>z dnia 13 kwietnia 2022 r.</w:t>
      </w:r>
      <w:r w:rsidRPr="005632F2">
        <w:rPr>
          <w:rFonts w:ascii="Times New Roman" w:hAnsi="Times New Roman" w:cs="Times New Roman"/>
          <w:iCs/>
          <w:sz w:val="20"/>
          <w:szCs w:val="20"/>
        </w:rPr>
        <w:t xml:space="preserve"> o szczególnych rozwiązaniach w zakresie przeciwdziałania wspieraniu agresji na Ukrainę oraz służących ochronie bezpieczeństwa narodowego (Dz. U. poz. 835)</w:t>
      </w:r>
      <w:r w:rsidRPr="005632F2">
        <w:rPr>
          <w:rStyle w:val="Odwoanieprzypisudolnego"/>
          <w:rFonts w:ascii="Times New Roman" w:eastAsiaTheme="majorEastAsia" w:hAnsi="Times New Roman" w:cs="Times New Roman"/>
          <w:sz w:val="20"/>
          <w:szCs w:val="20"/>
        </w:rPr>
        <w:footnoteReference w:id="1"/>
      </w:r>
    </w:p>
    <w:p w:rsidR="005C3B17" w:rsidRPr="005632F2" w:rsidRDefault="005C3B17" w:rsidP="005632F2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32F2">
        <w:rPr>
          <w:rFonts w:ascii="Times New Roman" w:eastAsia="Times New Roman" w:hAnsi="Times New Roman" w:cs="Times New Roman"/>
          <w:sz w:val="20"/>
          <w:szCs w:val="20"/>
        </w:rPr>
        <w:t xml:space="preserve">Oświadczamy, że postanowienia zawarte w projekcie umowy (Załącznik nr </w:t>
      </w:r>
      <w:r w:rsidR="00760AAE" w:rsidRPr="005632F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632F2">
        <w:rPr>
          <w:rFonts w:ascii="Times New Roman" w:eastAsia="Times New Roman" w:hAnsi="Times New Roman" w:cs="Times New Roman"/>
          <w:sz w:val="20"/>
          <w:szCs w:val="20"/>
        </w:rPr>
        <w:t>) zostały przez nas zaakceptowane i zobowiązujemy się w przypadku wyboru naszej oferty do zawarcia umowy na wymienionych warunkach, w miejscu i terminie wyznaczonym przez Zamawiającego.</w:t>
      </w:r>
    </w:p>
    <w:p w:rsidR="00DF5C6B" w:rsidRPr="005632F2" w:rsidRDefault="00DF5C6B" w:rsidP="005632F2">
      <w:pPr>
        <w:pStyle w:val="Zwykytekst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Times New Roman" w:hAnsi="Times New Roman"/>
        </w:rPr>
      </w:pPr>
      <w:r w:rsidRPr="005632F2">
        <w:rPr>
          <w:rFonts w:ascii="Times New Roman" w:hAnsi="Times New Roman"/>
        </w:rPr>
        <w:t>Sposób zapłaty – płatność przelewem w ciągu 60 dni licząc od dnia dostarczenia prawidłowo wystawionej faktury.</w:t>
      </w:r>
    </w:p>
    <w:p w:rsidR="005C3B17" w:rsidRPr="005632F2" w:rsidRDefault="005C3B17" w:rsidP="005632F2">
      <w:pPr>
        <w:numPr>
          <w:ilvl w:val="0"/>
          <w:numId w:val="2"/>
        </w:numPr>
        <w:tabs>
          <w:tab w:val="clear" w:pos="360"/>
          <w:tab w:val="num" w:pos="284"/>
          <w:tab w:val="num" w:pos="234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632F2">
        <w:rPr>
          <w:rFonts w:ascii="Times New Roman" w:hAnsi="Times New Roman" w:cs="Times New Roman"/>
          <w:sz w:val="20"/>
          <w:szCs w:val="20"/>
        </w:rPr>
        <w:t>W przypadku wyboru naszej oferty poniżej podajemy niezbędne informacje potrzebne do sporządzenia umowy:</w:t>
      </w:r>
    </w:p>
    <w:p w:rsidR="005C3B17" w:rsidRPr="005632F2" w:rsidRDefault="005C3B17" w:rsidP="00011A77">
      <w:pPr>
        <w:pStyle w:val="Akapitzlist"/>
        <w:numPr>
          <w:ilvl w:val="0"/>
          <w:numId w:val="3"/>
        </w:numPr>
        <w:autoSpaceDE w:val="0"/>
        <w:spacing w:line="360" w:lineRule="auto"/>
        <w:ind w:left="567" w:hanging="283"/>
        <w:jc w:val="both"/>
        <w:rPr>
          <w:sz w:val="20"/>
          <w:szCs w:val="20"/>
        </w:rPr>
      </w:pPr>
      <w:r w:rsidRPr="005632F2">
        <w:rPr>
          <w:sz w:val="20"/>
          <w:szCs w:val="20"/>
        </w:rPr>
        <w:lastRenderedPageBreak/>
        <w:t>imię i nazwisko osoby, która będzie podpisywać umowę w imieniu Wykonawcy:</w:t>
      </w:r>
      <w:r w:rsidRPr="005632F2">
        <w:rPr>
          <w:sz w:val="20"/>
          <w:szCs w:val="20"/>
        </w:rPr>
        <w:br/>
        <w:t>……………………………………………………………………………………………..............</w:t>
      </w:r>
    </w:p>
    <w:p w:rsidR="005C3B17" w:rsidRPr="005632F2" w:rsidRDefault="005C3B17" w:rsidP="00011A77">
      <w:pPr>
        <w:pStyle w:val="Akapitzlist"/>
        <w:numPr>
          <w:ilvl w:val="0"/>
          <w:numId w:val="3"/>
        </w:numPr>
        <w:autoSpaceDE w:val="0"/>
        <w:spacing w:line="360" w:lineRule="auto"/>
        <w:ind w:left="567" w:hanging="283"/>
        <w:jc w:val="both"/>
        <w:rPr>
          <w:sz w:val="20"/>
          <w:szCs w:val="20"/>
        </w:rPr>
      </w:pPr>
      <w:r w:rsidRPr="005632F2">
        <w:rPr>
          <w:sz w:val="20"/>
          <w:szCs w:val="20"/>
        </w:rPr>
        <w:t>numer faksu oraz adres e-mail, na który będą składane zamówienia:</w:t>
      </w:r>
    </w:p>
    <w:p w:rsidR="005C3B17" w:rsidRPr="005632F2" w:rsidRDefault="005C3B17" w:rsidP="00011A77">
      <w:pPr>
        <w:autoSpaceDE w:val="0"/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 w:rsidRPr="005632F2">
        <w:rPr>
          <w:rFonts w:ascii="Times New Roman" w:hAnsi="Times New Roman" w:cs="Times New Roman"/>
          <w:sz w:val="20"/>
          <w:szCs w:val="20"/>
        </w:rPr>
        <w:t>fax</w:t>
      </w:r>
      <w:proofErr w:type="spellEnd"/>
      <w:r w:rsidRPr="005632F2">
        <w:rPr>
          <w:rFonts w:ascii="Times New Roman" w:hAnsi="Times New Roman" w:cs="Times New Roman"/>
          <w:sz w:val="20"/>
          <w:szCs w:val="20"/>
        </w:rPr>
        <w:t>………………………………… e-mail………………………………………………………..</w:t>
      </w:r>
    </w:p>
    <w:p w:rsidR="005C3B17" w:rsidRPr="005632F2" w:rsidRDefault="005C3B17" w:rsidP="00011A77">
      <w:pPr>
        <w:pStyle w:val="Akapitzlist"/>
        <w:numPr>
          <w:ilvl w:val="0"/>
          <w:numId w:val="3"/>
        </w:numPr>
        <w:autoSpaceDE w:val="0"/>
        <w:spacing w:line="360" w:lineRule="auto"/>
        <w:ind w:left="567" w:hanging="283"/>
        <w:jc w:val="both"/>
        <w:rPr>
          <w:sz w:val="20"/>
          <w:szCs w:val="20"/>
        </w:rPr>
      </w:pPr>
      <w:r w:rsidRPr="005632F2">
        <w:rPr>
          <w:sz w:val="20"/>
          <w:szCs w:val="20"/>
        </w:rPr>
        <w:t>numer faksu oraz adres e-mail, na który będą składane reklamacje:</w:t>
      </w:r>
    </w:p>
    <w:p w:rsidR="005C3B17" w:rsidRPr="005632F2" w:rsidRDefault="005C3B17" w:rsidP="00011A77">
      <w:pPr>
        <w:autoSpaceDE w:val="0"/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 w:rsidRPr="005632F2">
        <w:rPr>
          <w:rFonts w:ascii="Times New Roman" w:hAnsi="Times New Roman" w:cs="Times New Roman"/>
          <w:sz w:val="20"/>
          <w:szCs w:val="20"/>
        </w:rPr>
        <w:t>fax</w:t>
      </w:r>
      <w:proofErr w:type="spellEnd"/>
      <w:r w:rsidRPr="005632F2">
        <w:rPr>
          <w:rFonts w:ascii="Times New Roman" w:hAnsi="Times New Roman" w:cs="Times New Roman"/>
          <w:sz w:val="20"/>
          <w:szCs w:val="20"/>
        </w:rPr>
        <w:t>………………………………… e-mail………………………………………………………..</w:t>
      </w:r>
    </w:p>
    <w:p w:rsidR="005C3B17" w:rsidRPr="005632F2" w:rsidRDefault="005C3B17" w:rsidP="00011A77">
      <w:pPr>
        <w:numPr>
          <w:ilvl w:val="0"/>
          <w:numId w:val="3"/>
        </w:numPr>
        <w:suppressAutoHyphens/>
        <w:spacing w:after="0" w:line="36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5632F2">
        <w:rPr>
          <w:rFonts w:ascii="Times New Roman" w:hAnsi="Times New Roman" w:cs="Times New Roman"/>
          <w:sz w:val="20"/>
          <w:szCs w:val="20"/>
        </w:rPr>
        <w:t>wynagrodzenie zostanie przekazane na rachunek bankowy Wykonawcy: ………………………</w:t>
      </w:r>
    </w:p>
    <w:p w:rsidR="005C3B17" w:rsidRDefault="005C3B17" w:rsidP="005C3B17">
      <w:pPr>
        <w:pStyle w:val="Zwykytekst"/>
        <w:jc w:val="both"/>
        <w:rPr>
          <w:rFonts w:ascii="Times New Roman" w:hAnsi="Times New Roman"/>
        </w:rPr>
      </w:pPr>
    </w:p>
    <w:p w:rsidR="00ED61F0" w:rsidRDefault="00ED61F0" w:rsidP="005C3B17">
      <w:pPr>
        <w:pStyle w:val="Zwykytekst"/>
        <w:jc w:val="both"/>
        <w:rPr>
          <w:rFonts w:ascii="Times New Roman" w:hAnsi="Times New Roman"/>
        </w:rPr>
      </w:pPr>
    </w:p>
    <w:p w:rsidR="00ED61F0" w:rsidRPr="005632F2" w:rsidRDefault="00ED61F0" w:rsidP="005C3B17">
      <w:pPr>
        <w:pStyle w:val="Zwykytekst"/>
        <w:jc w:val="both"/>
        <w:rPr>
          <w:rFonts w:ascii="Times New Roman" w:hAnsi="Times New Roman"/>
        </w:rPr>
      </w:pPr>
    </w:p>
    <w:p w:rsidR="005C3B17" w:rsidRPr="005632F2" w:rsidRDefault="005C3B17" w:rsidP="0091592F">
      <w:pPr>
        <w:pStyle w:val="Zwykytekst"/>
        <w:jc w:val="both"/>
        <w:rPr>
          <w:rFonts w:ascii="Times New Roman" w:hAnsi="Times New Roman"/>
        </w:rPr>
      </w:pPr>
      <w:r w:rsidRPr="005632F2">
        <w:rPr>
          <w:rFonts w:ascii="Times New Roman" w:hAnsi="Times New Roman"/>
        </w:rPr>
        <w:t>Miejsce i data ..............................................</w:t>
      </w:r>
    </w:p>
    <w:p w:rsidR="005C3B17" w:rsidRPr="005632F2" w:rsidRDefault="005C3B17" w:rsidP="005C3B17">
      <w:pPr>
        <w:pStyle w:val="Zwykytekst"/>
        <w:jc w:val="right"/>
        <w:rPr>
          <w:rFonts w:ascii="Times New Roman" w:hAnsi="Times New Roman"/>
        </w:rPr>
      </w:pPr>
      <w:r w:rsidRPr="005632F2">
        <w:rPr>
          <w:rFonts w:ascii="Times New Roman" w:hAnsi="Times New Roman"/>
        </w:rPr>
        <w:t xml:space="preserve"> .................................................................</w:t>
      </w:r>
    </w:p>
    <w:p w:rsidR="005C3B17" w:rsidRPr="005632F2" w:rsidRDefault="005C3B17" w:rsidP="005C3B17">
      <w:pPr>
        <w:pStyle w:val="Zwykytekst"/>
        <w:ind w:left="5812"/>
        <w:jc w:val="right"/>
        <w:rPr>
          <w:rFonts w:ascii="Times New Roman" w:hAnsi="Times New Roman"/>
          <w:i/>
        </w:rPr>
      </w:pPr>
      <w:r w:rsidRPr="005632F2">
        <w:rPr>
          <w:rFonts w:ascii="Times New Roman" w:hAnsi="Times New Roman"/>
          <w:i/>
        </w:rPr>
        <w:t>pieczęć i podpis osób uprawnionych</w:t>
      </w:r>
    </w:p>
    <w:p w:rsidR="00463776" w:rsidRPr="005632F2" w:rsidRDefault="005C3B17" w:rsidP="00543A7B">
      <w:pPr>
        <w:pStyle w:val="Zwykytekst"/>
        <w:ind w:left="5670"/>
        <w:jc w:val="right"/>
        <w:rPr>
          <w:rFonts w:ascii="Times New Roman" w:hAnsi="Times New Roman"/>
          <w:i/>
        </w:rPr>
      </w:pPr>
      <w:r w:rsidRPr="005632F2">
        <w:rPr>
          <w:rFonts w:ascii="Times New Roman" w:hAnsi="Times New Roman"/>
          <w:i/>
        </w:rPr>
        <w:t xml:space="preserve">lub czytelny podpis osób </w:t>
      </w:r>
      <w:r w:rsidR="00543A7B" w:rsidRPr="005632F2">
        <w:rPr>
          <w:rFonts w:ascii="Times New Roman" w:hAnsi="Times New Roman"/>
          <w:i/>
        </w:rPr>
        <w:t>uprawnionych</w:t>
      </w:r>
    </w:p>
    <w:sectPr w:rsidR="00463776" w:rsidRPr="005632F2" w:rsidSect="00D73454">
      <w:pgSz w:w="11906" w:h="16838"/>
      <w:pgMar w:top="113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E99" w:rsidRDefault="00157E99" w:rsidP="004C1FBF">
      <w:pPr>
        <w:spacing w:after="0" w:line="240" w:lineRule="auto"/>
      </w:pPr>
      <w:r>
        <w:separator/>
      </w:r>
    </w:p>
  </w:endnote>
  <w:endnote w:type="continuationSeparator" w:id="0">
    <w:p w:rsidR="00157E99" w:rsidRDefault="00157E99" w:rsidP="004C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E99" w:rsidRDefault="00157E99" w:rsidP="004C1FBF">
      <w:pPr>
        <w:spacing w:after="0" w:line="240" w:lineRule="auto"/>
      </w:pPr>
      <w:r>
        <w:separator/>
      </w:r>
    </w:p>
  </w:footnote>
  <w:footnote w:type="continuationSeparator" w:id="0">
    <w:p w:rsidR="00157E99" w:rsidRDefault="00157E99" w:rsidP="004C1FBF">
      <w:pPr>
        <w:spacing w:after="0" w:line="240" w:lineRule="auto"/>
      </w:pPr>
      <w:r>
        <w:continuationSeparator/>
      </w:r>
    </w:p>
  </w:footnote>
  <w:footnote w:id="1">
    <w:p w:rsidR="00B86FB9" w:rsidRPr="00026A65" w:rsidRDefault="00B86FB9" w:rsidP="00B86FB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026A65">
        <w:rPr>
          <w:rStyle w:val="Odwoanieprzypisudolnego"/>
          <w:rFonts w:ascii="Times New Roman" w:eastAsiaTheme="majorEastAsia" w:hAnsi="Times New Roman" w:cs="Times New Roman"/>
          <w:sz w:val="16"/>
          <w:szCs w:val="16"/>
        </w:rPr>
        <w:footnoteRef/>
      </w:r>
      <w:r w:rsidRPr="00026A65">
        <w:rPr>
          <w:rFonts w:ascii="Times New Roman" w:hAnsi="Times New Roman" w:cs="Times New Roman"/>
          <w:sz w:val="16"/>
          <w:szCs w:val="16"/>
        </w:rPr>
        <w:t xml:space="preserve"> </w:t>
      </w:r>
      <w:r w:rsidRPr="00026A65">
        <w:rPr>
          <w:rFonts w:ascii="Times New Roman" w:hAnsi="Times New Roman" w:cs="Times New Roman"/>
          <w:sz w:val="10"/>
          <w:szCs w:val="10"/>
        </w:rPr>
        <w:t xml:space="preserve">Zgodnie z treścią art. 7 ust. 1 ustawy z dnia 13 kwietnia 2022 r. </w:t>
      </w:r>
      <w:r w:rsidRPr="00026A65">
        <w:rPr>
          <w:rFonts w:ascii="Times New Roman" w:hAnsi="Times New Roman" w:cs="Times New Roman"/>
          <w:i/>
          <w:iCs/>
          <w:sz w:val="10"/>
          <w:szCs w:val="10"/>
        </w:rPr>
        <w:t xml:space="preserve">o szczególnych rozwiązaniach w zakresie przeciwdziałania wspieraniu agresji na Ukrainę oraz służących ochronie bezpieczeństwa narodowego, zwanej dalej „ustawą”, </w:t>
      </w:r>
      <w:r w:rsidRPr="00026A65">
        <w:rPr>
          <w:rFonts w:ascii="Times New Roman" w:hAnsi="Times New Roman" w:cs="Times New Roman"/>
          <w:sz w:val="10"/>
          <w:szCs w:val="10"/>
        </w:rPr>
        <w:t xml:space="preserve">z </w:t>
      </w:r>
      <w:r w:rsidRPr="00026A65">
        <w:rPr>
          <w:rFonts w:ascii="Times New Roman" w:hAnsi="Times New Roman" w:cs="Times New Roman"/>
          <w:sz w:val="10"/>
          <w:szCs w:val="10"/>
          <w:lang w:eastAsia="pl-PL"/>
        </w:rPr>
        <w:t xml:space="preserve">postępowania o udzielenie zamówienia publicznego lub konkursu prowadzonego na podstawie ustawy </w:t>
      </w:r>
      <w:proofErr w:type="spellStart"/>
      <w:r w:rsidRPr="00026A65">
        <w:rPr>
          <w:rFonts w:ascii="Times New Roman" w:hAnsi="Times New Roman" w:cs="Times New Roman"/>
          <w:sz w:val="10"/>
          <w:szCs w:val="10"/>
          <w:lang w:eastAsia="pl-PL"/>
        </w:rPr>
        <w:t>Pzp</w:t>
      </w:r>
      <w:proofErr w:type="spellEnd"/>
      <w:r w:rsidRPr="00026A65">
        <w:rPr>
          <w:rFonts w:ascii="Times New Roman" w:hAnsi="Times New Roman" w:cs="Times New Roman"/>
          <w:sz w:val="10"/>
          <w:szCs w:val="10"/>
          <w:lang w:eastAsia="pl-PL"/>
        </w:rPr>
        <w:t xml:space="preserve"> wyklucza się:</w:t>
      </w:r>
    </w:p>
    <w:p w:rsidR="00B86FB9" w:rsidRPr="00026A65" w:rsidRDefault="00B86FB9" w:rsidP="00B86FB9">
      <w:pPr>
        <w:spacing w:after="0" w:line="240" w:lineRule="auto"/>
        <w:rPr>
          <w:rFonts w:ascii="Times New Roman" w:hAnsi="Times New Roman" w:cs="Times New Roman"/>
          <w:sz w:val="10"/>
          <w:szCs w:val="10"/>
          <w:lang w:eastAsia="pl-PL"/>
        </w:rPr>
      </w:pPr>
      <w:r w:rsidRPr="00026A65">
        <w:rPr>
          <w:rFonts w:ascii="Times New Roman" w:hAnsi="Times New Roman" w:cs="Times New Roman"/>
          <w:sz w:val="10"/>
          <w:szCs w:val="10"/>
          <w:lang w:eastAsia="pl-PL"/>
        </w:rPr>
        <w:t>1) wykonawcę oraz uczestnika konkursu wymienionego w wykazach określonych w rozporządzeniu 765/2006</w:t>
      </w:r>
      <w:r w:rsidR="00ED61F0">
        <w:rPr>
          <w:rFonts w:ascii="Times New Roman" w:hAnsi="Times New Roman" w:cs="Times New Roman"/>
          <w:sz w:val="10"/>
          <w:szCs w:val="10"/>
          <w:lang w:eastAsia="pl-PL"/>
        </w:rPr>
        <w:t xml:space="preserve"> </w:t>
      </w:r>
      <w:r w:rsidRPr="00026A65">
        <w:rPr>
          <w:rFonts w:ascii="Times New Roman" w:hAnsi="Times New Roman" w:cs="Times New Roman"/>
          <w:sz w:val="10"/>
          <w:szCs w:val="10"/>
          <w:lang w:eastAsia="pl-PL"/>
        </w:rPr>
        <w:t xml:space="preserve"> i rozporządzeniu 269/2014 albo wpisanego na listę na podstawie decyzji w sprawie wpisu na listę rozstrzygającej o zastosowaniu środka, o którym mowa w art. 1 </w:t>
      </w:r>
      <w:proofErr w:type="spellStart"/>
      <w:r w:rsidRPr="00026A65">
        <w:rPr>
          <w:rFonts w:ascii="Times New Roman" w:hAnsi="Times New Roman" w:cs="Times New Roman"/>
          <w:sz w:val="10"/>
          <w:szCs w:val="10"/>
          <w:lang w:eastAsia="pl-PL"/>
        </w:rPr>
        <w:t>pkt</w:t>
      </w:r>
      <w:proofErr w:type="spellEnd"/>
      <w:r w:rsidRPr="00026A65">
        <w:rPr>
          <w:rFonts w:ascii="Times New Roman" w:hAnsi="Times New Roman" w:cs="Times New Roman"/>
          <w:sz w:val="10"/>
          <w:szCs w:val="10"/>
          <w:lang w:eastAsia="pl-PL"/>
        </w:rPr>
        <w:t xml:space="preserve"> 3 ustawy;</w:t>
      </w:r>
    </w:p>
    <w:p w:rsidR="00B86FB9" w:rsidRPr="00026A65" w:rsidRDefault="00B86FB9" w:rsidP="00B86FB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026A65">
        <w:rPr>
          <w:rFonts w:ascii="Times New Roman" w:hAnsi="Times New Roman" w:cs="Times New Roman"/>
          <w:sz w:val="10"/>
          <w:szCs w:val="10"/>
        </w:rPr>
        <w:t xml:space="preserve">2) </w:t>
      </w:r>
      <w:r w:rsidRPr="00026A65">
        <w:rPr>
          <w:rFonts w:ascii="Times New Roman" w:hAnsi="Times New Roman" w:cs="Times New Roman"/>
          <w:sz w:val="10"/>
          <w:szCs w:val="10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026A65">
        <w:rPr>
          <w:rFonts w:ascii="Times New Roman" w:hAnsi="Times New Roman" w:cs="Times New Roman"/>
          <w:sz w:val="10"/>
          <w:szCs w:val="10"/>
          <w:lang w:eastAsia="pl-PL"/>
        </w:rPr>
        <w:t>pkt</w:t>
      </w:r>
      <w:proofErr w:type="spellEnd"/>
      <w:r w:rsidRPr="00026A65">
        <w:rPr>
          <w:rFonts w:ascii="Times New Roman" w:hAnsi="Times New Roman" w:cs="Times New Roman"/>
          <w:sz w:val="10"/>
          <w:szCs w:val="10"/>
          <w:lang w:eastAsia="pl-PL"/>
        </w:rPr>
        <w:t xml:space="preserve"> 3 ustawy;</w:t>
      </w:r>
    </w:p>
    <w:p w:rsidR="00B86FB9" w:rsidRPr="00026A65" w:rsidRDefault="00B86FB9" w:rsidP="00B86FB9">
      <w:pPr>
        <w:spacing w:after="0" w:line="240" w:lineRule="auto"/>
        <w:rPr>
          <w:rFonts w:ascii="Times New Roman" w:hAnsi="Times New Roman" w:cs="Times New Roman"/>
          <w:sz w:val="10"/>
          <w:szCs w:val="10"/>
          <w:lang w:eastAsia="pl-PL"/>
        </w:rPr>
      </w:pPr>
      <w:r w:rsidRPr="00026A65">
        <w:rPr>
          <w:rFonts w:ascii="Times New Roman" w:hAnsi="Times New Roman" w:cs="Times New Roman"/>
          <w:sz w:val="10"/>
          <w:szCs w:val="10"/>
          <w:lang w:eastAsia="pl-PL"/>
        </w:rPr>
        <w:t xml:space="preserve">3) wykonawcę oraz uczestnika konkursu, którego jednostką dominującą w rozumieniu art. 3 ust. 1 </w:t>
      </w:r>
      <w:proofErr w:type="spellStart"/>
      <w:r w:rsidRPr="00026A65">
        <w:rPr>
          <w:rFonts w:ascii="Times New Roman" w:hAnsi="Times New Roman" w:cs="Times New Roman"/>
          <w:sz w:val="10"/>
          <w:szCs w:val="10"/>
          <w:lang w:eastAsia="pl-PL"/>
        </w:rPr>
        <w:t>pkt</w:t>
      </w:r>
      <w:proofErr w:type="spellEnd"/>
      <w:r w:rsidRPr="00026A65">
        <w:rPr>
          <w:rFonts w:ascii="Times New Roman" w:hAnsi="Times New Roman" w:cs="Times New Roman"/>
          <w:sz w:val="10"/>
          <w:szCs w:val="10"/>
          <w:lang w:eastAsia="pl-PL"/>
        </w:rPr>
        <w:t xml:space="preserve"> 37 ustawy z dnia 29 września 1994 r. o rachunkowości (Dz. U. z 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026A65">
        <w:rPr>
          <w:rFonts w:ascii="Times New Roman" w:hAnsi="Times New Roman" w:cs="Times New Roman"/>
          <w:sz w:val="10"/>
          <w:szCs w:val="10"/>
          <w:lang w:eastAsia="pl-PL"/>
        </w:rPr>
        <w:t>pkt</w:t>
      </w:r>
      <w:proofErr w:type="spellEnd"/>
      <w:r w:rsidRPr="00026A65">
        <w:rPr>
          <w:rFonts w:ascii="Times New Roman" w:hAnsi="Times New Roman" w:cs="Times New Roman"/>
          <w:sz w:val="10"/>
          <w:szCs w:val="10"/>
          <w:lang w:eastAsia="pl-PL"/>
        </w:rPr>
        <w:t xml:space="preserve">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sz w:val="22"/>
        <w:szCs w:val="22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17"/>
    <w:lvl w:ilvl="0">
      <w:start w:val="8"/>
      <w:numFmt w:val="decimal"/>
      <w:lvlText w:val="%1.)"/>
      <w:lvlJc w:val="left"/>
      <w:pPr>
        <w:tabs>
          <w:tab w:val="num" w:pos="0"/>
        </w:tabs>
        <w:ind w:left="615" w:hanging="360"/>
      </w:pPr>
      <w:rPr>
        <w:rFonts w:hint="default"/>
        <w:color w:val="000000"/>
      </w:rPr>
    </w:lvl>
  </w:abstractNum>
  <w:abstractNum w:abstractNumId="3">
    <w:nsid w:val="00000006"/>
    <w:multiLevelType w:val="hybridMultilevel"/>
    <w:tmpl w:val="400091B2"/>
    <w:name w:val="WW8Num1722"/>
    <w:lvl w:ilvl="0" w:tplc="C84452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B23F74">
      <w:start w:val="1"/>
      <w:numFmt w:val="decimal"/>
      <w:lvlText w:val="%3.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3" w:tplc="45B23F74">
      <w:start w:val="1"/>
      <w:numFmt w:val="decimal"/>
      <w:lvlText w:val="%4.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5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6">
    <w:nsid w:val="0000000E"/>
    <w:multiLevelType w:val="multilevel"/>
    <w:tmpl w:val="CCAA1286"/>
    <w:name w:val="WW8Num1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10"/>
    <w:multiLevelType w:val="multi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9">
    <w:nsid w:val="00CD5CEE"/>
    <w:multiLevelType w:val="hybridMultilevel"/>
    <w:tmpl w:val="001E01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1A9714E"/>
    <w:multiLevelType w:val="hybridMultilevel"/>
    <w:tmpl w:val="00BEC960"/>
    <w:name w:val="WW8Num153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4D1214"/>
    <w:multiLevelType w:val="hybridMultilevel"/>
    <w:tmpl w:val="1EFC32DE"/>
    <w:name w:val="WW8Num153222222"/>
    <w:lvl w:ilvl="0" w:tplc="54745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BB78A3"/>
    <w:multiLevelType w:val="hybridMultilevel"/>
    <w:tmpl w:val="9ECEBDD6"/>
    <w:name w:val="WW8Num153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E40FC1"/>
    <w:multiLevelType w:val="hybridMultilevel"/>
    <w:tmpl w:val="38C8D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6A4E77"/>
    <w:multiLevelType w:val="hybridMultilevel"/>
    <w:tmpl w:val="E4867310"/>
    <w:lvl w:ilvl="0" w:tplc="90D0E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3F540B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330251"/>
    <w:multiLevelType w:val="hybridMultilevel"/>
    <w:tmpl w:val="5C244184"/>
    <w:name w:val="WW8Num153222"/>
    <w:lvl w:ilvl="0" w:tplc="F41094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86424C"/>
    <w:multiLevelType w:val="hybridMultilevel"/>
    <w:tmpl w:val="5FEEA686"/>
    <w:lvl w:ilvl="0" w:tplc="A536B058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8701A69"/>
    <w:multiLevelType w:val="multilevel"/>
    <w:tmpl w:val="DF1CD0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Symbol"/>
        <w:strike w:val="0"/>
        <w:dstrike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>
    <w:nsid w:val="2E64726D"/>
    <w:multiLevelType w:val="hybridMultilevel"/>
    <w:tmpl w:val="3FCCFC6C"/>
    <w:lvl w:ilvl="0" w:tplc="661C9DC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1F518A"/>
    <w:multiLevelType w:val="multilevel"/>
    <w:tmpl w:val="DD688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A2524"/>
    <w:multiLevelType w:val="hybridMultilevel"/>
    <w:tmpl w:val="F8EC0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D1A81"/>
    <w:multiLevelType w:val="hybridMultilevel"/>
    <w:tmpl w:val="F092C39E"/>
    <w:name w:val="WW8Num15322"/>
    <w:lvl w:ilvl="0" w:tplc="54745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3565C7"/>
    <w:multiLevelType w:val="hybridMultilevel"/>
    <w:tmpl w:val="88C8EBEC"/>
    <w:name w:val="WW8Num152"/>
    <w:lvl w:ilvl="0" w:tplc="0D109526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DB0545"/>
    <w:multiLevelType w:val="hybridMultilevel"/>
    <w:tmpl w:val="8ED87142"/>
    <w:name w:val="WW8Num15322222"/>
    <w:lvl w:ilvl="0" w:tplc="54745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A243E8"/>
    <w:multiLevelType w:val="hybridMultilevel"/>
    <w:tmpl w:val="C14AB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23F90"/>
    <w:multiLevelType w:val="hybridMultilevel"/>
    <w:tmpl w:val="7DA49F58"/>
    <w:name w:val="WW8Num153"/>
    <w:lvl w:ilvl="0" w:tplc="54745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F47D30"/>
    <w:multiLevelType w:val="hybridMultilevel"/>
    <w:tmpl w:val="C31E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945AD2"/>
    <w:multiLevelType w:val="multilevel"/>
    <w:tmpl w:val="C2DA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>
    <w:nsid w:val="4A7D6C70"/>
    <w:multiLevelType w:val="hybridMultilevel"/>
    <w:tmpl w:val="4F08686A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FFFFFFF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704C4B"/>
    <w:multiLevelType w:val="hybridMultilevel"/>
    <w:tmpl w:val="2514FC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4F972966"/>
    <w:multiLevelType w:val="hybridMultilevel"/>
    <w:tmpl w:val="B06A5362"/>
    <w:lvl w:ilvl="0" w:tplc="53B850EC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D77443"/>
    <w:multiLevelType w:val="hybridMultilevel"/>
    <w:tmpl w:val="F730A33C"/>
    <w:lvl w:ilvl="0" w:tplc="CA28D93E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B64A31"/>
    <w:multiLevelType w:val="hybridMultilevel"/>
    <w:tmpl w:val="FC328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F44108"/>
    <w:multiLevelType w:val="hybridMultilevel"/>
    <w:tmpl w:val="4A20344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DD4B71"/>
    <w:multiLevelType w:val="hybridMultilevel"/>
    <w:tmpl w:val="6E7CE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E51C49"/>
    <w:multiLevelType w:val="hybridMultilevel"/>
    <w:tmpl w:val="998C07EA"/>
    <w:lvl w:ilvl="0" w:tplc="54745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BC51B4"/>
    <w:multiLevelType w:val="hybridMultilevel"/>
    <w:tmpl w:val="77D81C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B612987"/>
    <w:multiLevelType w:val="multilevel"/>
    <w:tmpl w:val="D1E8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C6683E"/>
    <w:multiLevelType w:val="hybridMultilevel"/>
    <w:tmpl w:val="AFD2BFF4"/>
    <w:lvl w:ilvl="0" w:tplc="CC9E85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94305"/>
    <w:multiLevelType w:val="hybridMultilevel"/>
    <w:tmpl w:val="A6162D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6EB44773"/>
    <w:multiLevelType w:val="hybridMultilevel"/>
    <w:tmpl w:val="7ED05C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4447A3"/>
    <w:multiLevelType w:val="hybridMultilevel"/>
    <w:tmpl w:val="83B8CE7C"/>
    <w:lvl w:ilvl="0" w:tplc="9312AE9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3F6C8A"/>
    <w:multiLevelType w:val="hybridMultilevel"/>
    <w:tmpl w:val="4306A9D4"/>
    <w:lvl w:ilvl="0" w:tplc="7730CE54">
      <w:start w:val="1"/>
      <w:numFmt w:val="decimal"/>
      <w:lvlText w:val="%1)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423"/>
        </w:tabs>
        <w:ind w:left="690" w:hanging="2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015C50"/>
    <w:multiLevelType w:val="hybridMultilevel"/>
    <w:tmpl w:val="33FCD2EA"/>
    <w:name w:val="WW8Num153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E14525"/>
    <w:multiLevelType w:val="hybridMultilevel"/>
    <w:tmpl w:val="DD22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9F425F"/>
    <w:multiLevelType w:val="hybridMultilevel"/>
    <w:tmpl w:val="8E9C813A"/>
    <w:lvl w:ilvl="0" w:tplc="54745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1B5292"/>
    <w:multiLevelType w:val="hybridMultilevel"/>
    <w:tmpl w:val="08D4061A"/>
    <w:name w:val="WW8Num1532"/>
    <w:lvl w:ilvl="0" w:tplc="54745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CF0C05"/>
    <w:multiLevelType w:val="hybridMultilevel"/>
    <w:tmpl w:val="C18EE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6"/>
  </w:num>
  <w:num w:numId="4">
    <w:abstractNumId w:val="18"/>
  </w:num>
  <w:num w:numId="5">
    <w:abstractNumId w:val="29"/>
  </w:num>
  <w:num w:numId="6">
    <w:abstractNumId w:val="24"/>
  </w:num>
  <w:num w:numId="7">
    <w:abstractNumId w:val="0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46"/>
  </w:num>
  <w:num w:numId="11">
    <w:abstractNumId w:val="21"/>
  </w:num>
  <w:num w:numId="12">
    <w:abstractNumId w:val="15"/>
  </w:num>
  <w:num w:numId="13">
    <w:abstractNumId w:val="43"/>
  </w:num>
  <w:num w:numId="14">
    <w:abstractNumId w:val="23"/>
  </w:num>
  <w:num w:numId="15">
    <w:abstractNumId w:val="11"/>
  </w:num>
  <w:num w:numId="16">
    <w:abstractNumId w:val="12"/>
  </w:num>
  <w:num w:numId="17">
    <w:abstractNumId w:val="35"/>
  </w:num>
  <w:num w:numId="18">
    <w:abstractNumId w:val="45"/>
  </w:num>
  <w:num w:numId="19">
    <w:abstractNumId w:val="10"/>
  </w:num>
  <w:num w:numId="20">
    <w:abstractNumId w:val="17"/>
  </w:num>
  <w:num w:numId="21">
    <w:abstractNumId w:val="39"/>
  </w:num>
  <w:num w:numId="22">
    <w:abstractNumId w:val="33"/>
  </w:num>
  <w:num w:numId="23">
    <w:abstractNumId w:val="32"/>
  </w:num>
  <w:num w:numId="24">
    <w:abstractNumId w:val="13"/>
  </w:num>
  <w:num w:numId="25">
    <w:abstractNumId w:val="30"/>
  </w:num>
  <w:num w:numId="26">
    <w:abstractNumId w:val="44"/>
  </w:num>
  <w:num w:numId="27">
    <w:abstractNumId w:val="34"/>
  </w:num>
  <w:num w:numId="28">
    <w:abstractNumId w:val="26"/>
  </w:num>
  <w:num w:numId="29">
    <w:abstractNumId w:val="47"/>
  </w:num>
  <w:num w:numId="30">
    <w:abstractNumId w:val="38"/>
  </w:num>
  <w:num w:numId="31">
    <w:abstractNumId w:val="20"/>
  </w:num>
  <w:num w:numId="32">
    <w:abstractNumId w:val="27"/>
  </w:num>
  <w:num w:numId="33">
    <w:abstractNumId w:val="5"/>
  </w:num>
  <w:num w:numId="34">
    <w:abstractNumId w:val="7"/>
  </w:num>
  <w:num w:numId="35">
    <w:abstractNumId w:val="9"/>
  </w:num>
  <w:num w:numId="36">
    <w:abstractNumId w:val="42"/>
  </w:num>
  <w:num w:numId="37">
    <w:abstractNumId w:val="28"/>
  </w:num>
  <w:num w:numId="38">
    <w:abstractNumId w:val="40"/>
  </w:num>
  <w:num w:numId="39">
    <w:abstractNumId w:val="37"/>
  </w:num>
  <w:num w:numId="40">
    <w:abstractNumId w:val="31"/>
  </w:num>
  <w:num w:numId="41">
    <w:abstractNumId w:val="22"/>
  </w:num>
  <w:num w:numId="42">
    <w:abstractNumId w:val="36"/>
  </w:num>
  <w:num w:numId="43">
    <w:abstractNumId w:val="4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A88"/>
    <w:rsid w:val="00001FCC"/>
    <w:rsid w:val="00011A77"/>
    <w:rsid w:val="00024748"/>
    <w:rsid w:val="00025190"/>
    <w:rsid w:val="000350A8"/>
    <w:rsid w:val="0003572F"/>
    <w:rsid w:val="0005040A"/>
    <w:rsid w:val="000565B6"/>
    <w:rsid w:val="00056668"/>
    <w:rsid w:val="00072FD6"/>
    <w:rsid w:val="000A68FE"/>
    <w:rsid w:val="000A69AD"/>
    <w:rsid w:val="000B7AC8"/>
    <w:rsid w:val="000C349B"/>
    <w:rsid w:val="000C3AD1"/>
    <w:rsid w:val="0010003D"/>
    <w:rsid w:val="001247C2"/>
    <w:rsid w:val="0012675F"/>
    <w:rsid w:val="00132B87"/>
    <w:rsid w:val="00143377"/>
    <w:rsid w:val="00144EE1"/>
    <w:rsid w:val="00157E99"/>
    <w:rsid w:val="00175CF3"/>
    <w:rsid w:val="00177A5F"/>
    <w:rsid w:val="0018626D"/>
    <w:rsid w:val="001877C9"/>
    <w:rsid w:val="001B20CB"/>
    <w:rsid w:val="001B46E7"/>
    <w:rsid w:val="001B500D"/>
    <w:rsid w:val="001B5080"/>
    <w:rsid w:val="001C37DB"/>
    <w:rsid w:val="001C6331"/>
    <w:rsid w:val="001F3C04"/>
    <w:rsid w:val="00206831"/>
    <w:rsid w:val="00210DC2"/>
    <w:rsid w:val="00237C0F"/>
    <w:rsid w:val="00240FAC"/>
    <w:rsid w:val="0024192D"/>
    <w:rsid w:val="00242274"/>
    <w:rsid w:val="002531C5"/>
    <w:rsid w:val="00257FBF"/>
    <w:rsid w:val="00281FCB"/>
    <w:rsid w:val="00284BC6"/>
    <w:rsid w:val="00296BFA"/>
    <w:rsid w:val="002C547C"/>
    <w:rsid w:val="002D534A"/>
    <w:rsid w:val="002E31F2"/>
    <w:rsid w:val="00303E3F"/>
    <w:rsid w:val="003047AC"/>
    <w:rsid w:val="003276CB"/>
    <w:rsid w:val="00337E82"/>
    <w:rsid w:val="00343434"/>
    <w:rsid w:val="003477DD"/>
    <w:rsid w:val="0037072C"/>
    <w:rsid w:val="00376D49"/>
    <w:rsid w:val="0039528C"/>
    <w:rsid w:val="003A088C"/>
    <w:rsid w:val="003B4C17"/>
    <w:rsid w:val="003C3E85"/>
    <w:rsid w:val="003C53CD"/>
    <w:rsid w:val="003D374E"/>
    <w:rsid w:val="00405D56"/>
    <w:rsid w:val="00422061"/>
    <w:rsid w:val="0043085B"/>
    <w:rsid w:val="00437A88"/>
    <w:rsid w:val="00445373"/>
    <w:rsid w:val="00445851"/>
    <w:rsid w:val="00463776"/>
    <w:rsid w:val="0047165B"/>
    <w:rsid w:val="00475366"/>
    <w:rsid w:val="004A0790"/>
    <w:rsid w:val="004A2957"/>
    <w:rsid w:val="004C1FBF"/>
    <w:rsid w:val="004E3455"/>
    <w:rsid w:val="00543A7B"/>
    <w:rsid w:val="005560D7"/>
    <w:rsid w:val="005632F2"/>
    <w:rsid w:val="00576DD6"/>
    <w:rsid w:val="005903DC"/>
    <w:rsid w:val="00590F2A"/>
    <w:rsid w:val="00592697"/>
    <w:rsid w:val="005A0FE1"/>
    <w:rsid w:val="005A1F8F"/>
    <w:rsid w:val="005A319F"/>
    <w:rsid w:val="005B5B59"/>
    <w:rsid w:val="005C3B17"/>
    <w:rsid w:val="005F2DB3"/>
    <w:rsid w:val="005F4705"/>
    <w:rsid w:val="006000DC"/>
    <w:rsid w:val="00612654"/>
    <w:rsid w:val="00646D32"/>
    <w:rsid w:val="00651A88"/>
    <w:rsid w:val="006B0C82"/>
    <w:rsid w:val="006B7314"/>
    <w:rsid w:val="006C1BF9"/>
    <w:rsid w:val="006D7385"/>
    <w:rsid w:val="006E6A0E"/>
    <w:rsid w:val="006F0205"/>
    <w:rsid w:val="006F57CB"/>
    <w:rsid w:val="007028AC"/>
    <w:rsid w:val="00706671"/>
    <w:rsid w:val="00707750"/>
    <w:rsid w:val="007247B7"/>
    <w:rsid w:val="00733A01"/>
    <w:rsid w:val="007518AD"/>
    <w:rsid w:val="00753623"/>
    <w:rsid w:val="007550BE"/>
    <w:rsid w:val="00755844"/>
    <w:rsid w:val="00760AAE"/>
    <w:rsid w:val="00792F9A"/>
    <w:rsid w:val="007C2DEA"/>
    <w:rsid w:val="007F60D5"/>
    <w:rsid w:val="00806563"/>
    <w:rsid w:val="00813CDF"/>
    <w:rsid w:val="008236A1"/>
    <w:rsid w:val="0083175F"/>
    <w:rsid w:val="0084030E"/>
    <w:rsid w:val="00855F54"/>
    <w:rsid w:val="00870507"/>
    <w:rsid w:val="008A320A"/>
    <w:rsid w:val="008D0E06"/>
    <w:rsid w:val="008F4AAE"/>
    <w:rsid w:val="008F5237"/>
    <w:rsid w:val="009101A1"/>
    <w:rsid w:val="0091592F"/>
    <w:rsid w:val="00923E90"/>
    <w:rsid w:val="00927CA3"/>
    <w:rsid w:val="0095566C"/>
    <w:rsid w:val="00981432"/>
    <w:rsid w:val="0099665F"/>
    <w:rsid w:val="009B301A"/>
    <w:rsid w:val="009B3785"/>
    <w:rsid w:val="009D62B4"/>
    <w:rsid w:val="009E5C80"/>
    <w:rsid w:val="009F53AA"/>
    <w:rsid w:val="00A04C67"/>
    <w:rsid w:val="00A113CB"/>
    <w:rsid w:val="00A22CD2"/>
    <w:rsid w:val="00A4253A"/>
    <w:rsid w:val="00A46C25"/>
    <w:rsid w:val="00A477F3"/>
    <w:rsid w:val="00A6450E"/>
    <w:rsid w:val="00A813D1"/>
    <w:rsid w:val="00A860CB"/>
    <w:rsid w:val="00A95ED3"/>
    <w:rsid w:val="00AA5BD9"/>
    <w:rsid w:val="00AB7738"/>
    <w:rsid w:val="00AC3380"/>
    <w:rsid w:val="00AD2519"/>
    <w:rsid w:val="00AE1731"/>
    <w:rsid w:val="00AE2E1D"/>
    <w:rsid w:val="00AE341C"/>
    <w:rsid w:val="00AE65BE"/>
    <w:rsid w:val="00AF59A5"/>
    <w:rsid w:val="00AF733B"/>
    <w:rsid w:val="00B0142B"/>
    <w:rsid w:val="00B0258E"/>
    <w:rsid w:val="00B1097C"/>
    <w:rsid w:val="00B17CCC"/>
    <w:rsid w:val="00B45B46"/>
    <w:rsid w:val="00B57286"/>
    <w:rsid w:val="00B86E40"/>
    <w:rsid w:val="00B86FB9"/>
    <w:rsid w:val="00BA2754"/>
    <w:rsid w:val="00BA28BE"/>
    <w:rsid w:val="00BA5290"/>
    <w:rsid w:val="00BB262C"/>
    <w:rsid w:val="00C212E1"/>
    <w:rsid w:val="00C337BF"/>
    <w:rsid w:val="00C40118"/>
    <w:rsid w:val="00C80760"/>
    <w:rsid w:val="00C922AD"/>
    <w:rsid w:val="00C93191"/>
    <w:rsid w:val="00CA7AE1"/>
    <w:rsid w:val="00CB06A5"/>
    <w:rsid w:val="00CD42CF"/>
    <w:rsid w:val="00CE1F8A"/>
    <w:rsid w:val="00CE6D3A"/>
    <w:rsid w:val="00D369EA"/>
    <w:rsid w:val="00D47137"/>
    <w:rsid w:val="00D64BB2"/>
    <w:rsid w:val="00D72461"/>
    <w:rsid w:val="00D73454"/>
    <w:rsid w:val="00D9077D"/>
    <w:rsid w:val="00DF5C6B"/>
    <w:rsid w:val="00DF703A"/>
    <w:rsid w:val="00E07C78"/>
    <w:rsid w:val="00E23B23"/>
    <w:rsid w:val="00E32273"/>
    <w:rsid w:val="00E36752"/>
    <w:rsid w:val="00E468B3"/>
    <w:rsid w:val="00E9460F"/>
    <w:rsid w:val="00E967DE"/>
    <w:rsid w:val="00ED61F0"/>
    <w:rsid w:val="00ED7131"/>
    <w:rsid w:val="00ED7914"/>
    <w:rsid w:val="00EE5B4B"/>
    <w:rsid w:val="00EF1D56"/>
    <w:rsid w:val="00EF48CD"/>
    <w:rsid w:val="00F04B78"/>
    <w:rsid w:val="00F252D2"/>
    <w:rsid w:val="00F27537"/>
    <w:rsid w:val="00F423F7"/>
    <w:rsid w:val="00F4374C"/>
    <w:rsid w:val="00F45134"/>
    <w:rsid w:val="00F50E5C"/>
    <w:rsid w:val="00F6119E"/>
    <w:rsid w:val="00F66777"/>
    <w:rsid w:val="00FD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BF9"/>
  </w:style>
  <w:style w:type="paragraph" w:styleId="Nagwek2">
    <w:name w:val="heading 2"/>
    <w:basedOn w:val="Normalny"/>
    <w:link w:val="Nagwek2Znak"/>
    <w:qFormat/>
    <w:rsid w:val="00C212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5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1A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qFormat/>
    <w:rsid w:val="00651A8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651A88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qFormat/>
    <w:rsid w:val="00651A8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CharCharZnakZnakCharCharZnakZnakZnakZnak">
    <w:name w:val="Znak Znak Char Char Znak Znak Char Char Znak Znak Znak Znak"/>
    <w:basedOn w:val="Normalny"/>
    <w:rsid w:val="00651A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qFormat/>
    <w:rsid w:val="00651A8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andard">
    <w:name w:val="Standard"/>
    <w:rsid w:val="00651A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Heading2">
    <w:name w:val="Heading 2"/>
    <w:basedOn w:val="Normalny"/>
    <w:next w:val="Normalny"/>
    <w:rsid w:val="00651A88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Liberation Serif" w:eastAsia="SimSun" w:hAnsi="Liberation Serif" w:cs="Arial"/>
      <w:b/>
      <w:kern w:val="3"/>
      <w:sz w:val="24"/>
      <w:szCs w:val="20"/>
      <w:lang w:eastAsia="ar-SA" w:bidi="hi-IN"/>
    </w:rPr>
  </w:style>
  <w:style w:type="paragraph" w:customStyle="1" w:styleId="Heading4">
    <w:name w:val="Heading 4"/>
    <w:basedOn w:val="Normalny"/>
    <w:next w:val="Normalny"/>
    <w:rsid w:val="00651A88"/>
    <w:pPr>
      <w:keepNext/>
      <w:suppressAutoHyphens/>
      <w:autoSpaceDE w:val="0"/>
      <w:autoSpaceDN w:val="0"/>
      <w:spacing w:after="0" w:line="360" w:lineRule="auto"/>
      <w:textAlignment w:val="baseline"/>
      <w:outlineLvl w:val="3"/>
    </w:pPr>
    <w:rPr>
      <w:rFonts w:ascii="Liberation Serif" w:eastAsia="SimSun" w:hAnsi="Liberation Serif" w:cs="Arial"/>
      <w:b/>
      <w:bCs/>
      <w:i/>
      <w:iCs/>
      <w:kern w:val="3"/>
      <w:sz w:val="24"/>
      <w:szCs w:val="24"/>
      <w:lang w:eastAsia="ar-SA" w:bidi="hi-IN"/>
    </w:rPr>
  </w:style>
  <w:style w:type="character" w:styleId="Hipercze">
    <w:name w:val="Hyperlink"/>
    <w:rsid w:val="00651A88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qFormat/>
    <w:rsid w:val="00651A8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651A8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kapitzlist">
    <w:name w:val="List Paragraph"/>
    <w:aliases w:val="normalny tekst,Akapit z list¹,Obiekt,BulletC,Akapit z listą31,NOWY,Akapit z listą32,Akapit z listą2,Akapit z listą BS,sw tekst,Kolorowa lista — akcent 11,CW_Lista,List Paragraph1,L1,Numerowanie,Akapit z listą5,List Paragraph,Preambuła,lp1"/>
    <w:basedOn w:val="Normalny"/>
    <w:link w:val="AkapitzlistZnak"/>
    <w:qFormat/>
    <w:rsid w:val="00651A8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Normalny"/>
    <w:qFormat/>
    <w:rsid w:val="004A2957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Wingdings"/>
      <w:b/>
      <w:bCs/>
      <w:i/>
      <w:iCs/>
      <w:sz w:val="24"/>
      <w:szCs w:val="24"/>
      <w:lang w:eastAsia="ar-SA"/>
    </w:rPr>
  </w:style>
  <w:style w:type="paragraph" w:customStyle="1" w:styleId="NormalnyWeb1">
    <w:name w:val="Normalny (Web)1"/>
    <w:basedOn w:val="Normalny"/>
    <w:rsid w:val="004A2957"/>
    <w:pPr>
      <w:spacing w:before="100" w:beforeAutospacing="1" w:after="119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4A2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A295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C212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orange">
    <w:name w:val="orange"/>
    <w:basedOn w:val="Normalny"/>
    <w:rsid w:val="00C2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5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ZwykytekstZnak1">
    <w:name w:val="Zwykły tekst Znak1"/>
    <w:locked/>
    <w:rsid w:val="00F27537"/>
    <w:rPr>
      <w:rFonts w:ascii="Courier New" w:hAnsi="Courier New"/>
      <w:lang w:eastAsia="ar-SA"/>
    </w:rPr>
  </w:style>
  <w:style w:type="paragraph" w:customStyle="1" w:styleId="WW-Zawartotabeli">
    <w:name w:val="WW-Zawartość tabeli"/>
    <w:basedOn w:val="Tekstpodstawowy"/>
    <w:rsid w:val="00F27537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26">
    <w:name w:val="xl26"/>
    <w:basedOn w:val="Normalny"/>
    <w:rsid w:val="00F2753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5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537"/>
  </w:style>
  <w:style w:type="paragraph" w:customStyle="1" w:styleId="western">
    <w:name w:val="western"/>
    <w:basedOn w:val="Normalny"/>
    <w:rsid w:val="00EE5B4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EE5B4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C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1FBF"/>
  </w:style>
  <w:style w:type="paragraph" w:styleId="Stopka">
    <w:name w:val="footer"/>
    <w:basedOn w:val="Normalny"/>
    <w:link w:val="StopkaZnak"/>
    <w:uiPriority w:val="99"/>
    <w:unhideWhenUsed/>
    <w:rsid w:val="004C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FBF"/>
  </w:style>
  <w:style w:type="paragraph" w:styleId="Tekstdymka">
    <w:name w:val="Balloon Text"/>
    <w:basedOn w:val="Normalny"/>
    <w:link w:val="TekstdymkaZnak"/>
    <w:uiPriority w:val="99"/>
    <w:semiHidden/>
    <w:unhideWhenUsed/>
    <w:rsid w:val="004C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FBF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132B8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rsid w:val="007518A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,Akapit z list¹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rsid w:val="00A113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qFormat/>
    <w:rsid w:val="00AE65BE"/>
    <w:rPr>
      <w:b/>
      <w:bCs/>
    </w:rPr>
  </w:style>
  <w:style w:type="paragraph" w:customStyle="1" w:styleId="Default">
    <w:name w:val="Default"/>
    <w:rsid w:val="003047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3047AC"/>
  </w:style>
  <w:style w:type="paragraph" w:customStyle="1" w:styleId="Akapitzlist1">
    <w:name w:val="Akapit z listą1"/>
    <w:basedOn w:val="Normalny"/>
    <w:rsid w:val="003047AC"/>
    <w:pPr>
      <w:suppressAutoHyphens/>
      <w:spacing w:before="7" w:after="0" w:line="240" w:lineRule="auto"/>
      <w:ind w:left="542" w:hanging="425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styleId="Odwoanieprzypisudolnego">
    <w:name w:val="footnote reference"/>
    <w:uiPriority w:val="99"/>
    <w:unhideWhenUsed/>
    <w:qFormat/>
    <w:rsid w:val="00143377"/>
    <w:rPr>
      <w:shd w:val="clear" w:color="auto" w:fill="auto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27668-9641-4681-B35B-170E0579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5</cp:revision>
  <cp:lastPrinted>2020-07-07T07:41:00Z</cp:lastPrinted>
  <dcterms:created xsi:type="dcterms:W3CDTF">2022-10-06T10:36:00Z</dcterms:created>
  <dcterms:modified xsi:type="dcterms:W3CDTF">2022-10-10T08:46:00Z</dcterms:modified>
</cp:coreProperties>
</file>